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160" w:rsidRDefault="00164160"/>
    <w:p w:rsidR="00164160" w:rsidRDefault="00164160">
      <w:pPr>
        <w:ind w:left="180" w:hanging="180"/>
      </w:pPr>
    </w:p>
    <w:p w:rsidR="00164160" w:rsidRDefault="00164160">
      <w:pPr>
        <w:ind w:left="180" w:hanging="180"/>
      </w:pPr>
    </w:p>
    <w:p w:rsidR="00164160" w:rsidRDefault="00164160">
      <w:pPr>
        <w:ind w:left="180" w:hanging="180"/>
        <w:rPr>
          <w:rFonts w:ascii="Arial" w:hAnsi="Arial" w:cs="Arial"/>
          <w:b/>
          <w:sz w:val="18"/>
        </w:rPr>
      </w:pPr>
      <w:r>
        <w:rPr>
          <w:rFonts w:ascii="Arial" w:hAnsi="Arial" w:cs="Arial"/>
        </w:rPr>
        <w:t xml:space="preserve">.....................................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  <w:i/>
          <w:sz w:val="18"/>
        </w:rPr>
        <w:t>(pieczęć przedszkola)</w:t>
      </w:r>
      <w:r>
        <w:rPr>
          <w:rFonts w:ascii="Arial" w:hAnsi="Arial" w:cs="Arial"/>
        </w:rPr>
        <w:t xml:space="preserve">     </w:t>
      </w:r>
    </w:p>
    <w:p w:rsidR="00164160" w:rsidRDefault="00164160">
      <w:pPr>
        <w:ind w:left="180" w:hanging="180"/>
        <w:rPr>
          <w:rFonts w:ascii="Arial" w:hAnsi="Arial" w:cs="Arial"/>
          <w:b/>
          <w:sz w:val="18"/>
        </w:rPr>
      </w:pPr>
    </w:p>
    <w:p w:rsidR="00164160" w:rsidRDefault="00164160">
      <w:pPr>
        <w:rPr>
          <w:rFonts w:ascii="Arial" w:hAnsi="Arial" w:cs="Arial"/>
          <w:b/>
          <w:sz w:val="18"/>
        </w:rPr>
      </w:pPr>
    </w:p>
    <w:p w:rsidR="00164160" w:rsidRDefault="00164160">
      <w:pPr>
        <w:pStyle w:val="Nagwek1"/>
        <w:rPr>
          <w:rFonts w:ascii="Arial" w:hAnsi="Arial" w:cs="Arial"/>
          <w:b/>
          <w:i w:val="0"/>
          <w:sz w:val="28"/>
        </w:rPr>
      </w:pPr>
    </w:p>
    <w:p w:rsidR="00164160" w:rsidRDefault="00164160">
      <w:pPr>
        <w:pStyle w:val="Nagwek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i w:val="0"/>
          <w:sz w:val="28"/>
        </w:rPr>
        <w:t xml:space="preserve">Karta zgłoszenia dziecka do przedszkola na rok szk. </w:t>
      </w:r>
      <w:r w:rsidR="00C65AA5">
        <w:rPr>
          <w:rFonts w:ascii="Arial" w:hAnsi="Arial" w:cs="Arial"/>
          <w:b/>
          <w:i w:val="0"/>
          <w:sz w:val="28"/>
        </w:rPr>
        <w:t>……………..</w:t>
      </w:r>
    </w:p>
    <w:p w:rsidR="00164160" w:rsidRDefault="00164160">
      <w:pPr>
        <w:rPr>
          <w:rFonts w:ascii="Arial" w:hAnsi="Arial" w:cs="Arial"/>
          <w:b/>
          <w:i/>
          <w:sz w:val="22"/>
        </w:rPr>
      </w:pPr>
    </w:p>
    <w:p w:rsidR="00164160" w:rsidRDefault="00164160">
      <w:pPr>
        <w:jc w:val="both"/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</w:rPr>
        <w:t>Proszę o przyjęcie .......................................................................................................   ur. ..................</w:t>
      </w:r>
    </w:p>
    <w:p w:rsidR="00164160" w:rsidRDefault="00164160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                                          </w:t>
      </w:r>
      <w:r>
        <w:rPr>
          <w:rFonts w:ascii="Arial" w:hAnsi="Arial" w:cs="Arial"/>
          <w:i/>
          <w:sz w:val="18"/>
        </w:rPr>
        <w:t xml:space="preserve">(imię i nazwisko dziecka, 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i/>
          <w:sz w:val="18"/>
        </w:rPr>
        <w:t>nr PESEL )</w:t>
      </w:r>
    </w:p>
    <w:p w:rsidR="00164160" w:rsidRDefault="00164160">
      <w:pPr>
        <w:spacing w:line="48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do  Przedszkola  Towarzystwa Przyjaciół Dzieci im. Sue Ryder od dnia </w:t>
      </w:r>
      <w:r w:rsidR="009E67C7">
        <w:rPr>
          <w:rFonts w:ascii="Arial" w:hAnsi="Arial" w:cs="Arial"/>
          <w:sz w:val="22"/>
        </w:rPr>
        <w:t>………………………………..</w:t>
      </w:r>
      <w:bookmarkStart w:id="0" w:name="_GoBack"/>
      <w:bookmarkEnd w:id="0"/>
      <w:r>
        <w:rPr>
          <w:rFonts w:ascii="Arial" w:hAnsi="Arial" w:cs="Arial"/>
          <w:sz w:val="22"/>
        </w:rPr>
        <w:t>.</w:t>
      </w:r>
    </w:p>
    <w:p w:rsidR="00164160" w:rsidRDefault="00164160">
      <w:pPr>
        <w:rPr>
          <w:rFonts w:ascii="Arial" w:eastAsia="Arial" w:hAnsi="Arial" w:cs="Arial"/>
          <w:i/>
          <w:sz w:val="22"/>
        </w:rPr>
      </w:pPr>
      <w:r>
        <w:rPr>
          <w:rFonts w:ascii="Arial" w:hAnsi="Arial" w:cs="Arial"/>
          <w:b/>
          <w:bCs/>
          <w:sz w:val="22"/>
        </w:rPr>
        <w:t xml:space="preserve">Adres </w:t>
      </w:r>
      <w:r>
        <w:rPr>
          <w:rFonts w:ascii="Arial" w:hAnsi="Arial" w:cs="Arial"/>
          <w:b/>
          <w:bCs/>
          <w:i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zamieszkania dziecka</w:t>
      </w:r>
      <w:r>
        <w:rPr>
          <w:rFonts w:ascii="Arial" w:hAnsi="Arial" w:cs="Arial"/>
          <w:sz w:val="22"/>
        </w:rPr>
        <w:t xml:space="preserve"> ...............................................................................................................................................................</w:t>
      </w:r>
    </w:p>
    <w:p w:rsidR="00164160" w:rsidRDefault="00164160">
      <w:pPr>
        <w:rPr>
          <w:rFonts w:ascii="Arial" w:hAnsi="Arial" w:cs="Arial"/>
          <w:b/>
          <w:bCs/>
          <w:sz w:val="22"/>
        </w:rPr>
      </w:pPr>
      <w:r>
        <w:rPr>
          <w:rFonts w:ascii="Arial" w:eastAsia="Arial" w:hAnsi="Arial" w:cs="Arial"/>
          <w:i/>
          <w:sz w:val="22"/>
        </w:rPr>
        <w:t xml:space="preserve">                                                                              </w:t>
      </w:r>
      <w:r>
        <w:rPr>
          <w:rFonts w:ascii="Arial" w:hAnsi="Arial" w:cs="Arial"/>
          <w:i/>
          <w:sz w:val="18"/>
        </w:rPr>
        <w:t>(miejscowość-dzielnica, ulica, numer domu)</w:t>
      </w:r>
    </w:p>
    <w:p w:rsidR="00164160" w:rsidRDefault="00164160">
      <w:pPr>
        <w:rPr>
          <w:rFonts w:ascii="Arial" w:eastAsia="Arial" w:hAnsi="Arial" w:cs="Arial"/>
          <w:i/>
          <w:sz w:val="22"/>
        </w:rPr>
      </w:pPr>
      <w:r>
        <w:rPr>
          <w:rFonts w:ascii="Arial" w:hAnsi="Arial" w:cs="Arial"/>
          <w:b/>
          <w:bCs/>
          <w:sz w:val="22"/>
        </w:rPr>
        <w:t xml:space="preserve">Adres </w:t>
      </w:r>
      <w:r>
        <w:rPr>
          <w:rFonts w:ascii="Arial" w:hAnsi="Arial" w:cs="Arial"/>
          <w:b/>
          <w:bCs/>
          <w:i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zameldowania dziecka (jeśli inny niż adres zamieszkania)</w:t>
      </w:r>
      <w:r>
        <w:rPr>
          <w:rFonts w:ascii="Arial" w:hAnsi="Arial" w:cs="Arial"/>
          <w:sz w:val="22"/>
        </w:rPr>
        <w:t xml:space="preserve"> ...............................................................................................................................................................</w:t>
      </w:r>
    </w:p>
    <w:p w:rsidR="00164160" w:rsidRDefault="00164160">
      <w:pPr>
        <w:rPr>
          <w:rFonts w:ascii="Arial" w:hAnsi="Arial" w:cs="Arial"/>
          <w:sz w:val="22"/>
        </w:rPr>
      </w:pPr>
      <w:r>
        <w:rPr>
          <w:rFonts w:ascii="Arial" w:eastAsia="Arial" w:hAnsi="Arial" w:cs="Arial"/>
          <w:i/>
          <w:sz w:val="22"/>
        </w:rPr>
        <w:t xml:space="preserve">                                                                              </w:t>
      </w:r>
      <w:r>
        <w:rPr>
          <w:rFonts w:ascii="Arial" w:hAnsi="Arial" w:cs="Arial"/>
          <w:i/>
          <w:sz w:val="18"/>
        </w:rPr>
        <w:t>(miejscowość-dzielnica, ulica, numer domu)</w:t>
      </w:r>
    </w:p>
    <w:p w:rsidR="00164160" w:rsidRDefault="00164160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</w:rPr>
      </w:pPr>
    </w:p>
    <w:p w:rsidR="00164160" w:rsidRDefault="00164160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Szkołą rejonową dla dziecka jest : </w:t>
      </w:r>
    </w:p>
    <w:p w:rsidR="00164160" w:rsidRDefault="00164160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</w:rPr>
      </w:pPr>
    </w:p>
    <w:p w:rsidR="00164160" w:rsidRDefault="00164160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 w:val="0"/>
          <w:bCs/>
        </w:rPr>
        <w:t>...............................................................................................................................................................</w:t>
      </w:r>
    </w:p>
    <w:p w:rsidR="00164160" w:rsidRDefault="00164160">
      <w:pPr>
        <w:ind w:left="283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( </w:t>
      </w:r>
      <w:r>
        <w:rPr>
          <w:rFonts w:ascii="Arial" w:hAnsi="Arial" w:cs="Arial"/>
          <w:i/>
          <w:sz w:val="18"/>
        </w:rPr>
        <w:t>Nr Szkoły Podstawowej i adres szkoły.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b/>
          <w:i/>
          <w:sz w:val="18"/>
        </w:rPr>
        <w:t>Wypełniają rodzice dzieci sześcioletnich</w:t>
      </w:r>
      <w:r>
        <w:rPr>
          <w:rFonts w:ascii="Arial" w:hAnsi="Arial" w:cs="Arial"/>
          <w:sz w:val="18"/>
        </w:rPr>
        <w:t>)</w:t>
      </w:r>
    </w:p>
    <w:p w:rsidR="00164160" w:rsidRDefault="00164160">
      <w:pPr>
        <w:pStyle w:val="Nagwek5"/>
        <w:numPr>
          <w:ilvl w:val="0"/>
          <w:numId w:val="0"/>
        </w:numPr>
        <w:ind w:left="360" w:hanging="360"/>
        <w:rPr>
          <w:rFonts w:ascii="Arial" w:hAnsi="Arial" w:cs="Arial"/>
          <w:sz w:val="18"/>
        </w:rPr>
      </w:pPr>
    </w:p>
    <w:p w:rsidR="00164160" w:rsidRDefault="00164160">
      <w:pPr>
        <w:pStyle w:val="Nagwek5"/>
        <w:numPr>
          <w:ilvl w:val="0"/>
          <w:numId w:val="0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1. Dane rodziców/opiekunów dziecka.</w:t>
      </w:r>
    </w:p>
    <w:p w:rsidR="00164160" w:rsidRDefault="00164160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Imiona i nazwiska rodziców/opiekunów ...............................................................................................................................................................</w:t>
      </w:r>
    </w:p>
    <w:p w:rsidR="00164160" w:rsidRDefault="00164160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 zamieszkania rodziców/opiekunów ...............................................................................................................................................................</w:t>
      </w:r>
    </w:p>
    <w:p w:rsidR="00164160" w:rsidRDefault="00164160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 tel. .....................................</w:t>
      </w:r>
    </w:p>
    <w:p w:rsidR="00164160" w:rsidRDefault="00164160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 do natychmiastowego kontaktu.................................................................................................</w:t>
      </w:r>
    </w:p>
    <w:p w:rsidR="00164160" w:rsidRDefault="0016416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Adresy e-mailowe: ………………………………...……………………………………………………….......</w:t>
      </w:r>
    </w:p>
    <w:p w:rsidR="00164160" w:rsidRDefault="00C65AA5">
      <w:pPr>
        <w:pStyle w:val="Nagwek7"/>
        <w:rPr>
          <w:rFonts w:ascii="Arial" w:hAnsi="Arial" w:cs="Arial"/>
          <w:sz w:val="18"/>
        </w:rPr>
      </w:pPr>
      <w:r>
        <w:rPr>
          <w:rFonts w:ascii="Arial" w:hAnsi="Arial" w:cs="Arial"/>
        </w:rPr>
        <w:t>2</w:t>
      </w:r>
      <w:r w:rsidR="00164160">
        <w:rPr>
          <w:rFonts w:ascii="Arial" w:hAnsi="Arial" w:cs="Arial"/>
        </w:rPr>
        <w:t>. Dodatkowe informacje o dziecku i rodzinie</w:t>
      </w:r>
      <w:r w:rsidR="00164160">
        <w:rPr>
          <w:rFonts w:ascii="Arial" w:hAnsi="Arial" w:cs="Arial"/>
          <w:sz w:val="22"/>
        </w:rPr>
        <w:t xml:space="preserve"> mogące wpłynąć na funkcjonowanie dziecka   w przedszkolu (</w:t>
      </w:r>
      <w:r w:rsidR="00164160">
        <w:rPr>
          <w:rFonts w:ascii="Arial" w:hAnsi="Arial" w:cs="Arial"/>
          <w:b w:val="0"/>
          <w:sz w:val="22"/>
        </w:rPr>
        <w:t>stan zdrowia, ewentualne potrzeby specjalne, itp.).</w:t>
      </w:r>
      <w:r w:rsidR="00164160">
        <w:rPr>
          <w:rFonts w:ascii="Arial" w:hAnsi="Arial" w:cs="Arial"/>
          <w:sz w:val="22"/>
        </w:rPr>
        <w:t xml:space="preserve"> </w:t>
      </w:r>
    </w:p>
    <w:p w:rsidR="00164160" w:rsidRDefault="00164160">
      <w:pPr>
        <w:pStyle w:val="Tekstpodstawowy21"/>
        <w:jc w:val="left"/>
        <w:rPr>
          <w:rFonts w:ascii="Arial" w:hAnsi="Arial" w:cs="Arial"/>
          <w:sz w:val="18"/>
        </w:rPr>
      </w:pPr>
    </w:p>
    <w:p w:rsidR="00164160" w:rsidRDefault="00164160">
      <w:pPr>
        <w:pStyle w:val="Tekstpodstawowy21"/>
        <w:spacing w:line="360" w:lineRule="auto"/>
        <w:jc w:val="left"/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4160" w:rsidRDefault="00164160">
      <w:pPr>
        <w:pStyle w:val="Tekstpodstawowy31"/>
        <w:spacing w:line="360" w:lineRule="auto"/>
        <w:rPr>
          <w:rFonts w:ascii="Arial" w:hAnsi="Arial" w:cs="Arial"/>
        </w:rPr>
      </w:pPr>
      <w:r>
        <w:t>................................................................................................................................................................................</w:t>
      </w:r>
    </w:p>
    <w:p w:rsidR="00164160" w:rsidRDefault="00164160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</w:t>
      </w:r>
    </w:p>
    <w:p w:rsidR="00164160" w:rsidRDefault="00164160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</w:t>
      </w:r>
    </w:p>
    <w:p w:rsidR="00164160" w:rsidRDefault="00164160">
      <w:pPr>
        <w:pStyle w:val="Tekstpodstawowy21"/>
        <w:spacing w:line="36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Inne uwagi lub propozycje......................................................................................................................</w:t>
      </w:r>
    </w:p>
    <w:p w:rsidR="00164160" w:rsidRDefault="00164160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</w:t>
      </w:r>
    </w:p>
    <w:p w:rsidR="00164160" w:rsidRDefault="00164160">
      <w:pPr>
        <w:tabs>
          <w:tab w:val="left" w:pos="0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</w:t>
      </w:r>
    </w:p>
    <w:p w:rsidR="00164160" w:rsidRDefault="00164160">
      <w:pPr>
        <w:tabs>
          <w:tab w:val="left" w:pos="0"/>
        </w:tabs>
        <w:jc w:val="both"/>
        <w:rPr>
          <w:rFonts w:ascii="Arial" w:hAnsi="Arial" w:cs="Arial"/>
          <w:b/>
          <w:sz w:val="22"/>
        </w:rPr>
      </w:pPr>
    </w:p>
    <w:p w:rsidR="00164160" w:rsidRDefault="00C65AA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164160">
        <w:rPr>
          <w:rFonts w:ascii="Arial" w:hAnsi="Arial" w:cs="Arial"/>
          <w:b/>
          <w:sz w:val="22"/>
          <w:szCs w:val="20"/>
        </w:rPr>
        <w:t xml:space="preserve">. Pobyt dziecka w przedszkolu </w:t>
      </w:r>
    </w:p>
    <w:p w:rsidR="00164160" w:rsidRDefault="00164160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164160" w:rsidRDefault="00164160">
      <w:pPr>
        <w:rPr>
          <w:rFonts w:ascii="Arial" w:hAnsi="Arial" w:cs="Arial"/>
          <w:sz w:val="22"/>
          <w:szCs w:val="12"/>
        </w:rPr>
      </w:pPr>
      <w:r>
        <w:rPr>
          <w:rFonts w:ascii="Arial" w:hAnsi="Arial" w:cs="Arial"/>
          <w:sz w:val="22"/>
          <w:szCs w:val="12"/>
        </w:rPr>
        <w:t>Od (data) ...............................................................................................................................................</w:t>
      </w:r>
    </w:p>
    <w:p w:rsidR="00164160" w:rsidRDefault="00164160">
      <w:pPr>
        <w:rPr>
          <w:rFonts w:ascii="Arial" w:hAnsi="Arial" w:cs="Arial"/>
          <w:sz w:val="22"/>
          <w:szCs w:val="12"/>
        </w:rPr>
      </w:pPr>
    </w:p>
    <w:p w:rsidR="00164160" w:rsidRDefault="00164160">
      <w:pPr>
        <w:rPr>
          <w:rFonts w:ascii="Arial" w:hAnsi="Arial" w:cs="Arial"/>
          <w:sz w:val="22"/>
          <w:szCs w:val="12"/>
        </w:rPr>
      </w:pPr>
      <w:r>
        <w:rPr>
          <w:rFonts w:ascii="Arial" w:hAnsi="Arial" w:cs="Arial"/>
          <w:sz w:val="22"/>
          <w:szCs w:val="12"/>
        </w:rPr>
        <w:lastRenderedPageBreak/>
        <w:t>Godziny pobytu: Od............................. Do ...............................</w:t>
      </w:r>
    </w:p>
    <w:p w:rsidR="00164160" w:rsidRDefault="00164160">
      <w:pPr>
        <w:rPr>
          <w:rFonts w:ascii="Arial" w:hAnsi="Arial" w:cs="Arial"/>
          <w:sz w:val="22"/>
          <w:szCs w:val="12"/>
        </w:rPr>
      </w:pPr>
    </w:p>
    <w:p w:rsidR="00164160" w:rsidRDefault="00164160">
      <w:pPr>
        <w:rPr>
          <w:rFonts w:ascii="Arial" w:hAnsi="Arial" w:cs="Arial"/>
          <w:sz w:val="22"/>
          <w:szCs w:val="12"/>
        </w:rPr>
      </w:pPr>
      <w:r>
        <w:rPr>
          <w:rFonts w:ascii="Arial" w:hAnsi="Arial" w:cs="Arial"/>
          <w:sz w:val="22"/>
          <w:szCs w:val="12"/>
        </w:rPr>
        <w:t>Rodzaj posiłków(</w:t>
      </w:r>
      <w:r>
        <w:rPr>
          <w:rFonts w:ascii="Arial" w:hAnsi="Arial" w:cs="Arial"/>
          <w:i/>
          <w:iCs/>
          <w:sz w:val="22"/>
          <w:szCs w:val="12"/>
        </w:rPr>
        <w:t>właściwe podkreślić</w:t>
      </w:r>
      <w:r>
        <w:rPr>
          <w:rFonts w:ascii="Arial" w:hAnsi="Arial" w:cs="Arial"/>
          <w:sz w:val="22"/>
          <w:szCs w:val="12"/>
        </w:rPr>
        <w:t>): bez posiłków/śniadanie/obiad/podwieczorek</w:t>
      </w:r>
    </w:p>
    <w:p w:rsidR="00164160" w:rsidRDefault="00164160">
      <w:pPr>
        <w:jc w:val="both"/>
        <w:rPr>
          <w:rFonts w:ascii="Arial" w:hAnsi="Arial" w:cs="Arial"/>
          <w:sz w:val="22"/>
          <w:szCs w:val="12"/>
        </w:rPr>
      </w:pPr>
    </w:p>
    <w:p w:rsidR="00164160" w:rsidRDefault="00C65AA5">
      <w:pPr>
        <w:pStyle w:val="Nagwek4"/>
        <w:spacing w:line="360" w:lineRule="auto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sz w:val="22"/>
        </w:rPr>
        <w:t>4</w:t>
      </w:r>
      <w:r w:rsidR="00164160">
        <w:rPr>
          <w:rFonts w:ascii="Arial" w:hAnsi="Arial" w:cs="Arial"/>
          <w:sz w:val="22"/>
        </w:rPr>
        <w:t>. Oświadczenie o odbieraniu dziecka z przedszkola.</w:t>
      </w:r>
    </w:p>
    <w:p w:rsidR="00164160" w:rsidRDefault="00164160">
      <w:pPr>
        <w:pStyle w:val="Nagwek4"/>
        <w:rPr>
          <w:rFonts w:ascii="Arial" w:hAnsi="Arial" w:cs="Arial"/>
          <w:sz w:val="22"/>
        </w:rPr>
      </w:pPr>
      <w:r>
        <w:rPr>
          <w:rFonts w:ascii="Arial" w:hAnsi="Arial" w:cs="Arial"/>
          <w:b w:val="0"/>
          <w:sz w:val="22"/>
        </w:rPr>
        <w:t xml:space="preserve">Oświadczam/y, że w przypadku przyjęcia dziecka do przedszkola dołączę(ymy) pisemne upoważnienie dla osób, które poza nami będą mogły odebrać dziecko z przedszkola. </w:t>
      </w:r>
    </w:p>
    <w:p w:rsidR="00164160" w:rsidRDefault="00164160">
      <w:pPr>
        <w:jc w:val="both"/>
        <w:rPr>
          <w:rFonts w:ascii="Arial" w:hAnsi="Arial" w:cs="Arial"/>
          <w:b/>
          <w:sz w:val="22"/>
        </w:rPr>
      </w:pPr>
    </w:p>
    <w:p w:rsidR="00164160" w:rsidRDefault="00164160">
      <w:pPr>
        <w:jc w:val="both"/>
        <w:rPr>
          <w:rFonts w:ascii="Arial" w:eastAsia="Arial" w:hAnsi="Arial" w:cs="Arial"/>
          <w:sz w:val="18"/>
        </w:rPr>
      </w:pPr>
      <w:r>
        <w:rPr>
          <w:rFonts w:ascii="Arial" w:hAnsi="Arial" w:cs="Arial"/>
          <w:sz w:val="22"/>
        </w:rPr>
        <w:t xml:space="preserve">Warszawa, dnia ................................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.............................…………………………</w:t>
      </w:r>
    </w:p>
    <w:p w:rsidR="00164160" w:rsidRDefault="00164160">
      <w:pPr>
        <w:rPr>
          <w:rFonts w:ascii="Arial" w:hAnsi="Arial" w:cs="Arial"/>
          <w:b/>
          <w:sz w:val="22"/>
        </w:rPr>
      </w:pPr>
      <w:r>
        <w:rPr>
          <w:rFonts w:ascii="Arial" w:eastAsia="Arial" w:hAnsi="Arial" w:cs="Arial"/>
          <w:sz w:val="18"/>
        </w:rPr>
        <w:t xml:space="preserve">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</w:t>
      </w:r>
      <w:r>
        <w:rPr>
          <w:rFonts w:ascii="Arial" w:hAnsi="Arial" w:cs="Arial"/>
          <w:i/>
          <w:sz w:val="18"/>
        </w:rPr>
        <w:t xml:space="preserve">Podpisy rodziców/opiekunów prawnych                                                                         </w:t>
      </w:r>
    </w:p>
    <w:p w:rsidR="00164160" w:rsidRDefault="00C65AA5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5</w:t>
      </w:r>
      <w:r w:rsidR="00164160">
        <w:rPr>
          <w:rFonts w:ascii="Arial" w:hAnsi="Arial" w:cs="Arial"/>
          <w:b/>
          <w:sz w:val="22"/>
        </w:rPr>
        <w:t>. Informacje dotyczące ochrony danych osobowych.</w:t>
      </w:r>
    </w:p>
    <w:p w:rsidR="00164160" w:rsidRDefault="00164160">
      <w:pPr>
        <w:jc w:val="both"/>
        <w:rPr>
          <w:rFonts w:ascii="Arial" w:hAnsi="Arial" w:cs="Arial"/>
          <w:b/>
          <w:sz w:val="22"/>
        </w:rPr>
      </w:pPr>
    </w:p>
    <w:p w:rsidR="00164160" w:rsidRDefault="00164160">
      <w:pPr>
        <w:pStyle w:val="Nagwek1"/>
        <w:tabs>
          <w:tab w:val="left" w:pos="0"/>
        </w:tabs>
        <w:jc w:val="both"/>
        <w:rPr>
          <w:rFonts w:ascii="Arial" w:hAnsi="Arial" w:cs="Arial"/>
          <w:b/>
          <w:sz w:val="22"/>
          <w:szCs w:val="24"/>
          <w:lang w:eastAsia="ar-SA"/>
        </w:rPr>
      </w:pPr>
      <w:r>
        <w:rPr>
          <w:rFonts w:ascii="Arial" w:hAnsi="Arial" w:cs="Arial"/>
          <w:i w:val="0"/>
          <w:sz w:val="22"/>
          <w:szCs w:val="24"/>
        </w:rPr>
        <w:t>Ochrona danych osobowych Niepublicznego Specjalnego Przedszkola Towarzystwa Przyjaciół Dzieci im Lady Sue Ryder prowadzona jest zgodnie z ustawą o ochronie danych osobowych        (Dz. U. z 1997 r. nr 133, poz. 883 z późn. zm.)</w:t>
      </w:r>
      <w:r>
        <w:rPr>
          <w:rFonts w:ascii="Arial" w:hAnsi="Arial" w:cs="Arial"/>
          <w:i w:val="0"/>
          <w:sz w:val="22"/>
          <w:szCs w:val="24"/>
          <w:lang w:eastAsia="ar-SA"/>
        </w:rPr>
        <w:t>.</w:t>
      </w:r>
    </w:p>
    <w:p w:rsidR="00164160" w:rsidRDefault="00164160">
      <w:pPr>
        <w:jc w:val="both"/>
        <w:rPr>
          <w:rFonts w:ascii="Arial" w:hAnsi="Arial" w:cs="Arial"/>
          <w:b/>
          <w:i/>
          <w:sz w:val="22"/>
          <w:lang w:eastAsia="ar-SA"/>
        </w:rPr>
      </w:pPr>
    </w:p>
    <w:p w:rsidR="00164160" w:rsidRDefault="00C65AA5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sz w:val="22"/>
        </w:rPr>
        <w:t>6</w:t>
      </w:r>
      <w:r w:rsidR="00164160">
        <w:rPr>
          <w:rFonts w:ascii="Arial" w:hAnsi="Arial" w:cs="Arial"/>
          <w:b/>
          <w:bCs/>
          <w:sz w:val="22"/>
        </w:rPr>
        <w:t>. Oświadczenie o prawdziwości danych.</w:t>
      </w:r>
    </w:p>
    <w:p w:rsidR="00164160" w:rsidRDefault="00164160">
      <w:pPr>
        <w:pStyle w:val="Nagwek1"/>
        <w:jc w:val="both"/>
        <w:rPr>
          <w:rFonts w:ascii="Arial" w:hAnsi="Arial" w:cs="Arial"/>
          <w:b/>
          <w:bCs/>
          <w:i w:val="0"/>
          <w:iCs/>
          <w:sz w:val="24"/>
        </w:rPr>
      </w:pPr>
    </w:p>
    <w:p w:rsidR="00164160" w:rsidRDefault="00164160">
      <w:pPr>
        <w:pStyle w:val="Nagwek1"/>
        <w:jc w:val="both"/>
        <w:rPr>
          <w:rFonts w:ascii="Arial" w:eastAsia="Arial" w:hAnsi="Arial" w:cs="Arial"/>
          <w:iCs/>
        </w:rPr>
      </w:pPr>
      <w:r>
        <w:rPr>
          <w:rFonts w:ascii="Arial" w:hAnsi="Arial" w:cs="Arial"/>
          <w:i w:val="0"/>
          <w:iCs/>
          <w:sz w:val="22"/>
        </w:rPr>
        <w:t>Oświadczam, że dane w niniejszej karcie są zgodne ze stanem faktycznym i jestem świadoma/y odpowiedzialności karnej za zeznanie nieprawdy. Zobowiązuję się do informowania dyrektora przedszkola o każdorazowej zmianie powyższych danych. Zostałam/em pouczona/y o prawie wglądu do moich danych oraz ich zmiany. Oświadczam, że wyrażam zgodę na przetwarzanie danych osobowych podanych w niniejszej karcie.</w:t>
      </w:r>
    </w:p>
    <w:p w:rsidR="00164160" w:rsidRDefault="00164160">
      <w:pPr>
        <w:spacing w:line="360" w:lineRule="auto"/>
        <w:jc w:val="both"/>
        <w:rPr>
          <w:rFonts w:ascii="Arial" w:eastAsia="Arial" w:hAnsi="Arial" w:cs="Arial"/>
          <w:iCs/>
          <w:szCs w:val="20"/>
        </w:rPr>
      </w:pPr>
      <w:r>
        <w:rPr>
          <w:rFonts w:ascii="Arial" w:eastAsia="Arial" w:hAnsi="Arial" w:cs="Arial"/>
          <w:iCs/>
          <w:szCs w:val="20"/>
        </w:rPr>
        <w:t xml:space="preserve">                                      </w:t>
      </w:r>
      <w:r>
        <w:rPr>
          <w:rFonts w:ascii="Arial" w:hAnsi="Arial" w:cs="Arial"/>
          <w:iCs/>
          <w:szCs w:val="20"/>
        </w:rPr>
        <w:t>..................................................................................</w:t>
      </w:r>
    </w:p>
    <w:p w:rsidR="00164160" w:rsidRDefault="00164160">
      <w:pPr>
        <w:pStyle w:val="Nagwek6"/>
        <w:rPr>
          <w:rFonts w:ascii="Arial" w:hAnsi="Arial" w:cs="Arial"/>
          <w:i w:val="0"/>
        </w:rPr>
      </w:pPr>
      <w:r>
        <w:rPr>
          <w:rFonts w:ascii="Arial" w:eastAsia="Arial" w:hAnsi="Arial" w:cs="Arial"/>
          <w:i w:val="0"/>
          <w:iCs/>
          <w:sz w:val="24"/>
          <w:szCs w:val="20"/>
        </w:rPr>
        <w:t xml:space="preserve">                                   </w:t>
      </w:r>
      <w:r>
        <w:rPr>
          <w:rFonts w:ascii="Arial" w:hAnsi="Arial" w:cs="Arial"/>
          <w:b w:val="0"/>
          <w:bCs/>
          <w:szCs w:val="20"/>
        </w:rPr>
        <w:t>(data, czytelny podpis rodzica/opiekuna prawnego)</w:t>
      </w:r>
    </w:p>
    <w:p w:rsidR="00164160" w:rsidRDefault="00C65AA5">
      <w:pPr>
        <w:pStyle w:val="Nagwek6"/>
        <w:rPr>
          <w:rFonts w:ascii="Arial" w:hAnsi="Arial" w:cs="Arial"/>
        </w:rPr>
      </w:pPr>
      <w:r>
        <w:rPr>
          <w:rFonts w:ascii="Arial" w:hAnsi="Arial" w:cs="Arial"/>
          <w:i w:val="0"/>
        </w:rPr>
        <w:t>7</w:t>
      </w:r>
      <w:r w:rsidR="00164160">
        <w:rPr>
          <w:rFonts w:ascii="Arial" w:hAnsi="Arial" w:cs="Arial"/>
          <w:i w:val="0"/>
        </w:rPr>
        <w:t xml:space="preserve">. Decyzja  Komisji Kwalifikacyjnej </w:t>
      </w:r>
    </w:p>
    <w:p w:rsidR="00164160" w:rsidRDefault="00164160">
      <w:pPr>
        <w:pStyle w:val="Tekstpodstawowy3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Komisja Kwalifikacyjna na posiedzeniu w dniu .....................................................................................</w:t>
      </w:r>
    </w:p>
    <w:p w:rsidR="00164160" w:rsidRDefault="00164160">
      <w:pPr>
        <w:pStyle w:val="Tekstpodstawowy31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zakwalifikowała dziecko do Przedszkola Towarzystwa Przyjaciół Dzieci im. Sue Ryder na</w:t>
      </w:r>
    </w:p>
    <w:p w:rsidR="00164160" w:rsidRDefault="00164160">
      <w:pPr>
        <w:pStyle w:val="Tekstpodstawowy31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................ godzin pobytu dziennie  od dnia ...........................................</w:t>
      </w:r>
    </w:p>
    <w:p w:rsidR="00164160" w:rsidRDefault="00164160">
      <w:pPr>
        <w:pStyle w:val="Tekstpodstawowy31"/>
        <w:numPr>
          <w:ilvl w:val="0"/>
          <w:numId w:val="2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nie zakwalifikowała dziecka z powodu        </w:t>
      </w:r>
    </w:p>
    <w:p w:rsidR="00164160" w:rsidRDefault="00164160">
      <w:pPr>
        <w:pStyle w:val="Tekstpodstawowy31"/>
        <w:jc w:val="lef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</w:t>
      </w:r>
    </w:p>
    <w:p w:rsidR="00164160" w:rsidRDefault="00164160">
      <w:pPr>
        <w:pStyle w:val="Tekstpodstawowy31"/>
        <w:jc w:val="left"/>
        <w:rPr>
          <w:rFonts w:ascii="Arial" w:hAnsi="Arial" w:cs="Arial"/>
        </w:rPr>
      </w:pPr>
    </w:p>
    <w:p w:rsidR="00164160" w:rsidRDefault="00164160">
      <w:pPr>
        <w:pStyle w:val="Tekstpodstawowy31"/>
        <w:jc w:val="left"/>
        <w:rPr>
          <w:rFonts w:ascii="Arial" w:hAnsi="Arial" w:cs="Arial"/>
        </w:rPr>
      </w:pPr>
      <w:r>
        <w:t>...............................................................................................................................................................</w:t>
      </w:r>
    </w:p>
    <w:p w:rsidR="00164160" w:rsidRDefault="00164160">
      <w:pPr>
        <w:jc w:val="both"/>
        <w:rPr>
          <w:sz w:val="22"/>
        </w:rPr>
      </w:pPr>
      <w:r>
        <w:rPr>
          <w:rFonts w:ascii="Arial" w:hAnsi="Arial" w:cs="Arial"/>
          <w:sz w:val="22"/>
        </w:rPr>
        <w:t xml:space="preserve">Podpis Przewodniczącego Komisji                                    Podpisy Członków Komisji </w:t>
      </w:r>
      <w:r>
        <w:rPr>
          <w:b/>
          <w:i/>
        </w:rPr>
        <w:t xml:space="preserve">  </w:t>
      </w:r>
      <w:r>
        <w:rPr>
          <w:bCs/>
          <w:iCs/>
        </w:rPr>
        <w:t>.......................................................  ..................................................</w:t>
      </w:r>
      <w:r>
        <w:t xml:space="preserve"> </w:t>
      </w:r>
    </w:p>
    <w:p w:rsidR="00164160" w:rsidRDefault="00164160">
      <w:pPr>
        <w:pageBreakBefore/>
        <w:jc w:val="both"/>
        <w:rPr>
          <w:rFonts w:ascii="Arial" w:eastAsia="Arial" w:hAnsi="Arial" w:cs="Arial"/>
          <w:sz w:val="22"/>
        </w:rPr>
      </w:pPr>
      <w:r>
        <w:rPr>
          <w:sz w:val="22"/>
        </w:rPr>
        <w:lastRenderedPageBreak/>
        <w:t xml:space="preserve">Załącznik nr 1 </w:t>
      </w:r>
    </w:p>
    <w:p w:rsidR="00164160" w:rsidRDefault="00164160">
      <w:pPr>
        <w:pStyle w:val="Nagwek4"/>
        <w:spacing w:line="360" w:lineRule="auto"/>
        <w:ind w:left="4956"/>
        <w:rPr>
          <w:rFonts w:ascii="Arial" w:eastAsia="Arial" w:hAnsi="Arial" w:cs="Arial"/>
          <w:b w:val="0"/>
          <w:sz w:val="22"/>
        </w:rPr>
      </w:pPr>
      <w:r>
        <w:rPr>
          <w:rFonts w:ascii="Arial" w:eastAsia="Arial" w:hAnsi="Arial" w:cs="Arial"/>
          <w:b w:val="0"/>
          <w:sz w:val="22"/>
        </w:rPr>
        <w:t xml:space="preserve">               </w:t>
      </w:r>
      <w:r>
        <w:rPr>
          <w:rFonts w:ascii="Arial" w:hAnsi="Arial" w:cs="Arial"/>
          <w:b w:val="0"/>
          <w:sz w:val="20"/>
        </w:rPr>
        <w:t xml:space="preserve">do karty zgłoszenia dziecka do przedszkola </w:t>
      </w:r>
    </w:p>
    <w:p w:rsidR="00164160" w:rsidRDefault="00164160">
      <w:pPr>
        <w:pStyle w:val="Nagwek4"/>
        <w:spacing w:line="360" w:lineRule="auto"/>
        <w:ind w:left="4956"/>
        <w:rPr>
          <w:rFonts w:ascii="Arial" w:hAnsi="Arial" w:cs="Arial"/>
        </w:rPr>
      </w:pPr>
      <w:r>
        <w:rPr>
          <w:rFonts w:ascii="Arial" w:eastAsia="Arial" w:hAnsi="Arial" w:cs="Arial"/>
          <w:b w:val="0"/>
          <w:sz w:val="22"/>
        </w:rPr>
        <w:t xml:space="preserve">                                                       </w:t>
      </w:r>
    </w:p>
    <w:p w:rsidR="00164160" w:rsidRDefault="00164160">
      <w:pPr>
        <w:rPr>
          <w:rFonts w:ascii="Arial" w:hAnsi="Arial" w:cs="Arial"/>
          <w:sz w:val="18"/>
        </w:rPr>
      </w:pPr>
      <w:r>
        <w:rPr>
          <w:rFonts w:ascii="Arial" w:hAnsi="Arial" w:cs="Arial"/>
        </w:rPr>
        <w:t>..............................................................</w:t>
      </w:r>
    </w:p>
    <w:p w:rsidR="00164160" w:rsidRDefault="0016416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Nazwisko i imię matki /opiekunki dziecka</w:t>
      </w:r>
    </w:p>
    <w:p w:rsidR="00164160" w:rsidRDefault="00164160">
      <w:pPr>
        <w:rPr>
          <w:rFonts w:ascii="Arial" w:hAnsi="Arial" w:cs="Arial"/>
          <w:sz w:val="18"/>
        </w:rPr>
      </w:pPr>
    </w:p>
    <w:p w:rsidR="00164160" w:rsidRDefault="0016416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</w:t>
      </w:r>
    </w:p>
    <w:p w:rsidR="00164160" w:rsidRDefault="0016416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Nazwisko i imię ojca /opiekuna dziecka</w:t>
      </w:r>
    </w:p>
    <w:p w:rsidR="00164160" w:rsidRDefault="00164160">
      <w:pPr>
        <w:rPr>
          <w:rFonts w:ascii="Arial" w:hAnsi="Arial" w:cs="Arial"/>
          <w:sz w:val="18"/>
        </w:rPr>
      </w:pPr>
    </w:p>
    <w:p w:rsidR="00164160" w:rsidRDefault="00164160">
      <w:pPr>
        <w:jc w:val="center"/>
        <w:rPr>
          <w:rFonts w:ascii="Arial" w:hAnsi="Arial" w:cs="Arial"/>
          <w:b/>
          <w:sz w:val="28"/>
        </w:rPr>
      </w:pPr>
    </w:p>
    <w:sectPr w:rsidR="00164160">
      <w:pgSz w:w="11906" w:h="16838"/>
      <w:pgMar w:top="794" w:right="128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335B"/>
    <w:rsid w:val="00164160"/>
    <w:rsid w:val="004B335B"/>
    <w:rsid w:val="009E67C7"/>
    <w:rsid w:val="00C65AA5"/>
    <w:rsid w:val="00D1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3E2DF1"/>
  <w15:chartTrackingRefBased/>
  <w15:docId w15:val="{65D46030-F78C-431C-A70B-681000C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i/>
      <w:sz w:val="40"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0"/>
      </w:tabs>
      <w:outlineLvl w:val="1"/>
    </w:pPr>
    <w:rPr>
      <w:i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Book Antiqua" w:hAnsi="Book Antiqua" w:cs="Book Antiqua"/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Cs/>
    </w:rPr>
  </w:style>
  <w:style w:type="paragraph" w:styleId="Nagwek5">
    <w:name w:val="heading 5"/>
    <w:basedOn w:val="Normalny"/>
    <w:next w:val="Normalny"/>
    <w:qFormat/>
    <w:pPr>
      <w:keepNext/>
      <w:numPr>
        <w:numId w:val="3"/>
      </w:numPr>
      <w:tabs>
        <w:tab w:val="left" w:pos="360"/>
      </w:tabs>
      <w:spacing w:line="360" w:lineRule="auto"/>
      <w:ind w:left="360" w:hanging="360"/>
      <w:outlineLvl w:val="4"/>
    </w:pPr>
    <w:rPr>
      <w:b/>
      <w:iCs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Book Antiqua" w:hAnsi="Book Antiqua" w:cs="Book Antiqua"/>
      <w:b/>
      <w:i/>
      <w:sz w:val="2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0"/>
      </w:tabs>
      <w:jc w:val="both"/>
    </w:pPr>
    <w:rPr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jc w:val="both"/>
    </w:pPr>
    <w:rPr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Potrzebowska</dc:creator>
  <cp:keywords/>
  <dc:description/>
  <cp:lastModifiedBy>Użytkownik systemu Windows</cp:lastModifiedBy>
  <cp:revision>3</cp:revision>
  <cp:lastPrinted>2017-02-01T11:54:00Z</cp:lastPrinted>
  <dcterms:created xsi:type="dcterms:W3CDTF">2020-03-06T15:03:00Z</dcterms:created>
  <dcterms:modified xsi:type="dcterms:W3CDTF">2020-05-15T20:08:00Z</dcterms:modified>
</cp:coreProperties>
</file>